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33CC00" w14:textId="77777777" w:rsidR="006B335F" w:rsidRDefault="006B335F">
      <w:pPr>
        <w:pStyle w:val="ab"/>
      </w:pPr>
      <w:r>
        <w:rPr>
          <w:b/>
          <w:sz w:val="20"/>
        </w:rPr>
        <w:t>ДОГОВОР № _________</w:t>
      </w:r>
    </w:p>
    <w:p w14:paraId="3725EC19" w14:textId="77777777" w:rsidR="006B335F" w:rsidRDefault="006B335F">
      <w:pPr>
        <w:jc w:val="center"/>
      </w:pPr>
      <w:r>
        <w:rPr>
          <w:b/>
        </w:rPr>
        <w:t xml:space="preserve">на оказание услуг по организации участия </w:t>
      </w:r>
    </w:p>
    <w:p w14:paraId="44DF5B97" w14:textId="77777777" w:rsidR="006B335F" w:rsidRDefault="006B335F">
      <w:pPr>
        <w:jc w:val="center"/>
      </w:pPr>
      <w:r>
        <w:rPr>
          <w:b/>
        </w:rPr>
        <w:t>в «XL</w:t>
      </w:r>
      <w:r w:rsidR="00347034">
        <w:rPr>
          <w:b/>
          <w:lang w:val="en-US"/>
        </w:rPr>
        <w:t>I</w:t>
      </w:r>
      <w:r>
        <w:rPr>
          <w:b/>
        </w:rPr>
        <w:t xml:space="preserve"> Международной зимней школе физиков-теоретиков «Коуровка»</w:t>
      </w:r>
    </w:p>
    <w:p w14:paraId="47C987E5" w14:textId="77777777" w:rsidR="006B335F" w:rsidRDefault="006B335F">
      <w:pPr>
        <w:jc w:val="center"/>
        <w:rPr>
          <w:b/>
        </w:rPr>
      </w:pPr>
    </w:p>
    <w:p w14:paraId="196F4671" w14:textId="77777777" w:rsidR="006B335F" w:rsidRDefault="006B335F">
      <w:pPr>
        <w:tabs>
          <w:tab w:val="right" w:pos="9639"/>
        </w:tabs>
      </w:pPr>
      <w:r>
        <w:t>г. Москва</w:t>
      </w:r>
      <w:proofErr w:type="gramStart"/>
      <w:r>
        <w:tab/>
        <w:t>« _</w:t>
      </w:r>
      <w:proofErr w:type="gramEnd"/>
      <w:r>
        <w:t>___» _____________________202</w:t>
      </w:r>
      <w:r w:rsidR="008F75DD">
        <w:t>5</w:t>
      </w:r>
      <w:r>
        <w:t xml:space="preserve"> года</w:t>
      </w:r>
    </w:p>
    <w:p w14:paraId="5CEE2641" w14:textId="77777777" w:rsidR="006B335F" w:rsidRDefault="006B335F"/>
    <w:p w14:paraId="373E7736" w14:textId="77777777" w:rsidR="006B335F" w:rsidRDefault="006B335F" w:rsidP="006B335F">
      <w:pPr>
        <w:jc w:val="both"/>
      </w:pPr>
      <w:r>
        <w:tab/>
      </w:r>
      <w:r>
        <w:rPr>
          <w:b/>
        </w:rPr>
        <w:t>Общество с ограниченной ответственностью «Международный центр квантовой оптики и квантовых технологий» (ООО «МЦКТ»)</w:t>
      </w:r>
      <w:r>
        <w:t xml:space="preserve">, именуемое в дальнейшем Исполнитель, в лице Финансового директора Садртдинова Рустема Ирековича, действующего на основании Доверенности № </w:t>
      </w:r>
      <w:r w:rsidR="008F75DD">
        <w:t>8</w:t>
      </w:r>
      <w:r>
        <w:t>/2</w:t>
      </w:r>
      <w:r w:rsidR="008F75DD">
        <w:t>4</w:t>
      </w:r>
      <w:r>
        <w:t xml:space="preserve"> от 0</w:t>
      </w:r>
      <w:r w:rsidR="008F75DD">
        <w:t>1</w:t>
      </w:r>
      <w:r>
        <w:t>.11.202</w:t>
      </w:r>
      <w:r w:rsidR="008F75DD">
        <w:t>4</w:t>
      </w:r>
      <w:r>
        <w:t xml:space="preserve">, с одной стороны, и </w:t>
      </w:r>
      <w:r w:rsidRPr="0014205C">
        <w:rPr>
          <w:b/>
        </w:rPr>
        <w:t>ФИО</w:t>
      </w:r>
      <w:r>
        <w:t>, именуемый в дальнейшем Заказчик, с другой стороны, и заключили настоящий договор на оказание услуг по организации участия в «XLI Международной зимней школе физиков-теоретиков «Коуровка» (далее – Договор) о нижеследующем:</w:t>
      </w:r>
    </w:p>
    <w:p w14:paraId="72702629" w14:textId="77777777" w:rsidR="006B335F" w:rsidRDefault="006B335F">
      <w:pPr>
        <w:jc w:val="both"/>
      </w:pPr>
    </w:p>
    <w:p w14:paraId="5374E10A" w14:textId="77777777" w:rsidR="006B335F" w:rsidRDefault="006B335F" w:rsidP="009A25D8">
      <w:pPr>
        <w:pStyle w:val="a6"/>
        <w:numPr>
          <w:ilvl w:val="0"/>
          <w:numId w:val="7"/>
        </w:numPr>
        <w:tabs>
          <w:tab w:val="left" w:pos="709"/>
        </w:tabs>
        <w:spacing w:line="240" w:lineRule="auto"/>
        <w:jc w:val="both"/>
      </w:pPr>
      <w:r>
        <w:rPr>
          <w:sz w:val="20"/>
        </w:rPr>
        <w:t xml:space="preserve">Заказчик поручает, а Исполнитель принимает на себя обязательство по организации участия Заказчика в </w:t>
      </w:r>
      <w:bookmarkStart w:id="0" w:name="_Hlk151461913"/>
      <w:r>
        <w:rPr>
          <w:sz w:val="20"/>
        </w:rPr>
        <w:t>«XL</w:t>
      </w:r>
      <w:r w:rsidR="008F75DD">
        <w:rPr>
          <w:sz w:val="20"/>
          <w:lang w:val="en-US"/>
        </w:rPr>
        <w:t>I</w:t>
      </w:r>
      <w:r>
        <w:rPr>
          <w:sz w:val="20"/>
        </w:rPr>
        <w:t xml:space="preserve"> Международной зимней школе физиков-теоретиков «Коуровка»</w:t>
      </w:r>
      <w:bookmarkEnd w:id="0"/>
      <w:r>
        <w:rPr>
          <w:sz w:val="20"/>
        </w:rPr>
        <w:t xml:space="preserve"> (далее – Школа).</w:t>
      </w:r>
    </w:p>
    <w:p w14:paraId="45EA1712" w14:textId="77777777" w:rsidR="006004F9" w:rsidRPr="006004F9" w:rsidRDefault="006B335F" w:rsidP="005A7C3C">
      <w:pPr>
        <w:pStyle w:val="Af"/>
        <w:numPr>
          <w:ilvl w:val="0"/>
          <w:numId w:val="7"/>
        </w:numPr>
        <w:spacing w:line="240" w:lineRule="auto"/>
        <w:jc w:val="both"/>
        <w:rPr>
          <w:sz w:val="20"/>
        </w:rPr>
      </w:pPr>
      <w:r w:rsidRPr="005A7C3C">
        <w:rPr>
          <w:sz w:val="20"/>
          <w:szCs w:val="20"/>
        </w:rPr>
        <w:t>Место</w:t>
      </w:r>
      <w:r w:rsidRPr="006004F9">
        <w:rPr>
          <w:sz w:val="20"/>
        </w:rPr>
        <w:t xml:space="preserve"> проведения Школы – </w:t>
      </w:r>
      <w:r w:rsidR="006004F9" w:rsidRPr="006004F9">
        <w:rPr>
          <w:sz w:val="20"/>
        </w:rPr>
        <w:t>456300, Челябинская область, город Миасс, пос. Сыростан, ГЛК «Солнечная долина»</w:t>
      </w:r>
      <w:r w:rsidR="006004F9">
        <w:rPr>
          <w:sz w:val="20"/>
        </w:rPr>
        <w:t>.</w:t>
      </w:r>
    </w:p>
    <w:p w14:paraId="4083F098" w14:textId="77777777" w:rsidR="005A7C3C" w:rsidRPr="005A7C3C" w:rsidRDefault="006B335F" w:rsidP="005A7C3C">
      <w:pPr>
        <w:pStyle w:val="a6"/>
        <w:numPr>
          <w:ilvl w:val="0"/>
          <w:numId w:val="7"/>
        </w:numPr>
        <w:tabs>
          <w:tab w:val="left" w:pos="709"/>
        </w:tabs>
        <w:spacing w:line="240" w:lineRule="auto"/>
        <w:jc w:val="both"/>
      </w:pPr>
      <w:r w:rsidRPr="006004F9">
        <w:rPr>
          <w:sz w:val="20"/>
        </w:rPr>
        <w:t xml:space="preserve">Время проведения Школы: </w:t>
      </w:r>
      <w:r w:rsidR="006004F9" w:rsidRPr="006004F9">
        <w:rPr>
          <w:sz w:val="20"/>
        </w:rPr>
        <w:t xml:space="preserve">с </w:t>
      </w:r>
      <w:r>
        <w:rPr>
          <w:sz w:val="20"/>
        </w:rPr>
        <w:t>«</w:t>
      </w:r>
      <w:r w:rsidR="006004F9" w:rsidRPr="006004F9">
        <w:rPr>
          <w:sz w:val="20"/>
        </w:rPr>
        <w:t>01</w:t>
      </w:r>
      <w:r>
        <w:rPr>
          <w:sz w:val="20"/>
        </w:rPr>
        <w:t>»</w:t>
      </w:r>
      <w:r w:rsidR="006004F9" w:rsidRPr="006004F9">
        <w:rPr>
          <w:sz w:val="20"/>
        </w:rPr>
        <w:t xml:space="preserve"> февраля 2026 года по </w:t>
      </w:r>
      <w:r>
        <w:rPr>
          <w:sz w:val="20"/>
        </w:rPr>
        <w:t>«</w:t>
      </w:r>
      <w:r w:rsidR="006004F9" w:rsidRPr="006004F9">
        <w:rPr>
          <w:sz w:val="20"/>
        </w:rPr>
        <w:t>06</w:t>
      </w:r>
      <w:r>
        <w:rPr>
          <w:sz w:val="20"/>
        </w:rPr>
        <w:t>»</w:t>
      </w:r>
      <w:r w:rsidR="006004F9" w:rsidRPr="006004F9">
        <w:rPr>
          <w:sz w:val="20"/>
        </w:rPr>
        <w:t xml:space="preserve"> февраля 2026 года</w:t>
      </w:r>
      <w:r w:rsidR="006534D5" w:rsidRPr="006534D5">
        <w:rPr>
          <w:sz w:val="20"/>
        </w:rPr>
        <w:t>.</w:t>
      </w:r>
    </w:p>
    <w:p w14:paraId="20B1D601" w14:textId="77777777" w:rsidR="006B335F" w:rsidRDefault="006B335F" w:rsidP="005A7C3C">
      <w:pPr>
        <w:pStyle w:val="a6"/>
        <w:numPr>
          <w:ilvl w:val="0"/>
          <w:numId w:val="7"/>
        </w:numPr>
        <w:tabs>
          <w:tab w:val="left" w:pos="709"/>
        </w:tabs>
        <w:spacing w:line="240" w:lineRule="auto"/>
        <w:jc w:val="both"/>
      </w:pPr>
      <w:r w:rsidRPr="006004F9">
        <w:rPr>
          <w:sz w:val="20"/>
        </w:rPr>
        <w:t xml:space="preserve">Срок оказания услуг – с момента подписания до </w:t>
      </w:r>
      <w:r>
        <w:rPr>
          <w:sz w:val="20"/>
        </w:rPr>
        <w:t>«</w:t>
      </w:r>
      <w:r w:rsidRPr="006004F9">
        <w:rPr>
          <w:sz w:val="20"/>
        </w:rPr>
        <w:t>0</w:t>
      </w:r>
      <w:r w:rsidR="00DD3E3D" w:rsidRPr="006004F9">
        <w:rPr>
          <w:sz w:val="20"/>
        </w:rPr>
        <w:t>6</w:t>
      </w:r>
      <w:r>
        <w:rPr>
          <w:sz w:val="20"/>
        </w:rPr>
        <w:t>»</w:t>
      </w:r>
      <w:r w:rsidRPr="006004F9">
        <w:rPr>
          <w:sz w:val="20"/>
        </w:rPr>
        <w:t xml:space="preserve"> февраля 202</w:t>
      </w:r>
      <w:r w:rsidR="00DD3E3D" w:rsidRPr="006004F9">
        <w:rPr>
          <w:sz w:val="20"/>
        </w:rPr>
        <w:t>6</w:t>
      </w:r>
      <w:r w:rsidRPr="006004F9">
        <w:rPr>
          <w:sz w:val="20"/>
        </w:rPr>
        <w:t xml:space="preserve"> года.</w:t>
      </w:r>
    </w:p>
    <w:p w14:paraId="616BB595" w14:textId="77777777" w:rsidR="006B335F" w:rsidRDefault="006B335F" w:rsidP="009A25D8">
      <w:pPr>
        <w:pStyle w:val="a6"/>
        <w:numPr>
          <w:ilvl w:val="0"/>
          <w:numId w:val="7"/>
        </w:numPr>
        <w:spacing w:line="240" w:lineRule="auto"/>
        <w:ind w:left="709"/>
        <w:jc w:val="both"/>
      </w:pPr>
      <w:r>
        <w:rPr>
          <w:sz w:val="20"/>
        </w:rPr>
        <w:t>Исполнитель обязан в срок, указанный в п. 3 Договора обеспечить допуск Заказчика к участию в Школе, при условии соблюдения Заказчиком правил Школы и прохождения обязательных процедур регистрации, указанных на сайте Школы в сети Интернет по адресу https://kourovka-conf.ru и оплаты организационного взноса.</w:t>
      </w:r>
    </w:p>
    <w:p w14:paraId="7C22116E" w14:textId="77777777" w:rsidR="006B335F" w:rsidRDefault="006B335F" w:rsidP="009A25D8">
      <w:pPr>
        <w:pStyle w:val="a6"/>
        <w:numPr>
          <w:ilvl w:val="0"/>
          <w:numId w:val="7"/>
        </w:numPr>
        <w:spacing w:line="240" w:lineRule="auto"/>
        <w:jc w:val="both"/>
      </w:pPr>
      <w:r>
        <w:rPr>
          <w:sz w:val="20"/>
        </w:rPr>
        <w:t>В услуги Исполнителя включены:</w:t>
      </w:r>
    </w:p>
    <w:p w14:paraId="4203B647" w14:textId="77777777" w:rsidR="006B335F" w:rsidRDefault="006B335F">
      <w:pPr>
        <w:pStyle w:val="a6"/>
        <w:numPr>
          <w:ilvl w:val="0"/>
          <w:numId w:val="3"/>
        </w:numPr>
        <w:spacing w:line="240" w:lineRule="auto"/>
        <w:ind w:left="1560"/>
        <w:jc w:val="both"/>
      </w:pPr>
      <w:r>
        <w:rPr>
          <w:sz w:val="20"/>
        </w:rPr>
        <w:t>информационная поддержка Заказчика в период подготовки к Школе;</w:t>
      </w:r>
    </w:p>
    <w:p w14:paraId="23748B73" w14:textId="77777777" w:rsidR="006B335F" w:rsidRDefault="006B335F">
      <w:pPr>
        <w:pStyle w:val="a6"/>
        <w:numPr>
          <w:ilvl w:val="0"/>
          <w:numId w:val="3"/>
        </w:numPr>
        <w:spacing w:line="240" w:lineRule="auto"/>
        <w:ind w:left="1560"/>
        <w:jc w:val="both"/>
      </w:pPr>
      <w:r>
        <w:rPr>
          <w:sz w:val="20"/>
        </w:rPr>
        <w:t>обеспечение Заказчика раздаточными материалами;</w:t>
      </w:r>
    </w:p>
    <w:p w14:paraId="49168375" w14:textId="77777777" w:rsidR="006B335F" w:rsidRDefault="006B335F">
      <w:pPr>
        <w:pStyle w:val="a6"/>
        <w:numPr>
          <w:ilvl w:val="0"/>
          <w:numId w:val="3"/>
        </w:numPr>
        <w:spacing w:line="240" w:lineRule="auto"/>
        <w:ind w:left="1560"/>
        <w:jc w:val="both"/>
      </w:pPr>
      <w:r>
        <w:rPr>
          <w:sz w:val="20"/>
        </w:rPr>
        <w:t>обеспечение Заказчику участия во всех научных мероприятиях Школы.</w:t>
      </w:r>
    </w:p>
    <w:p w14:paraId="7FBE00AF" w14:textId="77777777" w:rsidR="005A7C3C" w:rsidRPr="005A7C3C" w:rsidRDefault="006B335F" w:rsidP="005A7C3C">
      <w:pPr>
        <w:pStyle w:val="Af"/>
        <w:numPr>
          <w:ilvl w:val="0"/>
          <w:numId w:val="7"/>
        </w:numPr>
        <w:spacing w:line="240" w:lineRule="auto"/>
        <w:ind w:left="567" w:hanging="141"/>
        <w:jc w:val="both"/>
      </w:pPr>
      <w:r w:rsidRPr="005A7C3C">
        <w:rPr>
          <w:sz w:val="20"/>
        </w:rPr>
        <w:t xml:space="preserve">Заказчик обязан: </w:t>
      </w:r>
      <w:r w:rsidR="006004F9" w:rsidRPr="005A7C3C">
        <w:rPr>
          <w:sz w:val="20"/>
        </w:rPr>
        <w:t>оплатить орг</w:t>
      </w:r>
      <w:r w:rsidR="00F56C65">
        <w:rPr>
          <w:sz w:val="20"/>
        </w:rPr>
        <w:t xml:space="preserve">анизационный </w:t>
      </w:r>
      <w:r w:rsidR="006004F9" w:rsidRPr="005A7C3C">
        <w:rPr>
          <w:sz w:val="20"/>
        </w:rPr>
        <w:t>взнос за участие</w:t>
      </w:r>
      <w:r w:rsidR="00F56C65">
        <w:rPr>
          <w:sz w:val="20"/>
        </w:rPr>
        <w:t xml:space="preserve"> </w:t>
      </w:r>
      <w:r w:rsidR="006004F9" w:rsidRPr="005A7C3C">
        <w:rPr>
          <w:sz w:val="20"/>
        </w:rPr>
        <w:t>не позднее 25.12.2025 в размере 50 000,00 (Пятьдесят тысяч) рублей 00 коп., в том числе НДС</w:t>
      </w:r>
      <w:r w:rsidR="001416FC">
        <w:rPr>
          <w:sz w:val="20"/>
        </w:rPr>
        <w:t xml:space="preserve"> по ставке согласно действующему законодательству Российской Федерации.</w:t>
      </w:r>
      <w:r w:rsidR="006004F9" w:rsidRPr="005A7C3C">
        <w:rPr>
          <w:sz w:val="20"/>
        </w:rPr>
        <w:t xml:space="preserve"> </w:t>
      </w:r>
    </w:p>
    <w:p w14:paraId="372D29F8" w14:textId="77777777" w:rsidR="006B335F" w:rsidRPr="005A7C3C" w:rsidRDefault="006B335F" w:rsidP="005A7C3C">
      <w:pPr>
        <w:pStyle w:val="Af"/>
        <w:numPr>
          <w:ilvl w:val="0"/>
          <w:numId w:val="7"/>
        </w:numPr>
        <w:spacing w:line="240" w:lineRule="auto"/>
        <w:ind w:left="709" w:hanging="283"/>
        <w:jc w:val="both"/>
      </w:pPr>
      <w:r w:rsidRPr="005A7C3C">
        <w:rPr>
          <w:sz w:val="20"/>
        </w:rPr>
        <w:t>Оплата производится Заказчиком путем перечисления денежных средств на расчетный счет Исполнителя. Чек за оплату организационного взноса предоставляется Исполнителем. Чек за оплату организационного взноса предоставляется Исполнителем на электронную почту Заказчика, указанную в Договоре.</w:t>
      </w:r>
    </w:p>
    <w:p w14:paraId="5AAFD440" w14:textId="77777777" w:rsidR="006B335F" w:rsidRDefault="006B335F" w:rsidP="005A7C3C">
      <w:pPr>
        <w:pStyle w:val="Af"/>
        <w:numPr>
          <w:ilvl w:val="0"/>
          <w:numId w:val="7"/>
        </w:numPr>
        <w:tabs>
          <w:tab w:val="left" w:pos="567"/>
        </w:tabs>
        <w:spacing w:line="240" w:lineRule="auto"/>
        <w:ind w:left="567" w:hanging="141"/>
        <w:jc w:val="both"/>
      </w:pPr>
      <w:r w:rsidRPr="005A7C3C">
        <w:rPr>
          <w:sz w:val="20"/>
        </w:rPr>
        <w:t xml:space="preserve">В случае отказа Заказчика от участия в Школе организационный взнос не возвращается. </w:t>
      </w:r>
    </w:p>
    <w:p w14:paraId="266E8E31" w14:textId="77777777" w:rsidR="006B335F" w:rsidRDefault="006B335F" w:rsidP="005A7C3C">
      <w:pPr>
        <w:pStyle w:val="a6"/>
        <w:numPr>
          <w:ilvl w:val="0"/>
          <w:numId w:val="7"/>
        </w:numPr>
        <w:tabs>
          <w:tab w:val="left" w:pos="567"/>
        </w:tabs>
        <w:spacing w:line="240" w:lineRule="auto"/>
        <w:jc w:val="both"/>
      </w:pPr>
      <w:r>
        <w:rPr>
          <w:sz w:val="20"/>
        </w:rPr>
        <w:t>Срок действия Договора: с момента подписания и до полного исполнения Сторонами обязательств по настоящему Договору.</w:t>
      </w:r>
    </w:p>
    <w:p w14:paraId="7A51B9B3" w14:textId="7F969A9A" w:rsidR="006B335F" w:rsidRDefault="006B335F" w:rsidP="00891316">
      <w:pPr>
        <w:pStyle w:val="a6"/>
        <w:spacing w:line="240" w:lineRule="auto"/>
        <w:ind w:left="709"/>
        <w:jc w:val="both"/>
      </w:pPr>
      <w:r>
        <w:rPr>
          <w:sz w:val="20"/>
        </w:rPr>
        <w:t xml:space="preserve">По окончании оказания услуг стороны подписывают акт об оказанных услугах (далее – Акт). </w:t>
      </w:r>
    </w:p>
    <w:p w14:paraId="2C4E084E" w14:textId="77777777" w:rsidR="006B335F" w:rsidRDefault="006B335F" w:rsidP="005A7C3C">
      <w:pPr>
        <w:pStyle w:val="a6"/>
        <w:numPr>
          <w:ilvl w:val="0"/>
          <w:numId w:val="7"/>
        </w:numPr>
        <w:spacing w:line="240" w:lineRule="auto"/>
        <w:jc w:val="both"/>
      </w:pPr>
      <w:r>
        <w:rPr>
          <w:sz w:val="20"/>
        </w:rPr>
        <w:t>Все дополнения и изменения к настоящему Договору действительны после письменного согласования Сторонами.</w:t>
      </w:r>
    </w:p>
    <w:p w14:paraId="48A170FA" w14:textId="77777777" w:rsidR="006B335F" w:rsidRDefault="006B335F" w:rsidP="005A7C3C">
      <w:pPr>
        <w:pStyle w:val="a6"/>
        <w:numPr>
          <w:ilvl w:val="0"/>
          <w:numId w:val="7"/>
        </w:numPr>
        <w:spacing w:line="240" w:lineRule="auto"/>
        <w:jc w:val="both"/>
      </w:pPr>
      <w:r>
        <w:rPr>
          <w:sz w:val="20"/>
        </w:rPr>
        <w:t>За неисполнение обязательств по настоящему Договору Стороны несут ответственность согласно действующему Законодательству РФ.</w:t>
      </w:r>
    </w:p>
    <w:p w14:paraId="7477FC16" w14:textId="77777777" w:rsidR="006B335F" w:rsidRDefault="006B335F" w:rsidP="00891316">
      <w:pPr>
        <w:pStyle w:val="a6"/>
        <w:numPr>
          <w:ilvl w:val="0"/>
          <w:numId w:val="7"/>
        </w:numPr>
        <w:spacing w:line="240" w:lineRule="auto"/>
        <w:jc w:val="both"/>
      </w:pPr>
      <w:r>
        <w:rPr>
          <w:sz w:val="20"/>
        </w:rPr>
        <w:t>Настоящий Договор составлен на русском языке в 2 (двух) экземплярах, имеющих равную юридическую силу, один экземпляр находится у Заказчика, другой – у Исполнителя.</w:t>
      </w:r>
    </w:p>
    <w:p w14:paraId="3A0ECCF5" w14:textId="77777777" w:rsidR="006B335F" w:rsidRDefault="006B335F" w:rsidP="00891316">
      <w:pPr>
        <w:numPr>
          <w:ilvl w:val="0"/>
          <w:numId w:val="7"/>
        </w:numPr>
      </w:pPr>
      <w:r>
        <w:t>Юридические адреса и реквизиты сторон</w:t>
      </w:r>
    </w:p>
    <w:p w14:paraId="64D99B4F" w14:textId="77777777" w:rsidR="006B335F" w:rsidRDefault="006B335F">
      <w:pPr>
        <w:jc w:val="center"/>
        <w:rPr>
          <w:b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6B335F" w14:paraId="38CFCD95" w14:textId="77777777">
        <w:tc>
          <w:tcPr>
            <w:tcW w:w="4962" w:type="dxa"/>
          </w:tcPr>
          <w:p w14:paraId="0B280A68" w14:textId="77777777" w:rsidR="006B335F" w:rsidRDefault="006B335F">
            <w:pPr>
              <w:jc w:val="both"/>
            </w:pPr>
            <w:r>
              <w:rPr>
                <w:u w:val="single"/>
              </w:rPr>
              <w:t>ИСПОЛНИТЕЛЬ</w:t>
            </w:r>
          </w:p>
          <w:p w14:paraId="1A23F00E" w14:textId="77777777" w:rsidR="006B335F" w:rsidRDefault="006B335F">
            <w:pPr>
              <w:jc w:val="both"/>
            </w:pPr>
            <w:r>
              <w:rPr>
                <w:rFonts w:eastAsia="Calibri"/>
                <w:b/>
                <w:szCs w:val="22"/>
                <w:lang w:eastAsia="en-US"/>
              </w:rPr>
              <w:t>ООО «МЦКТ»</w:t>
            </w:r>
          </w:p>
          <w:p w14:paraId="6FBD0C5E" w14:textId="77777777" w:rsidR="006B335F" w:rsidRDefault="006B335F">
            <w:pPr>
              <w:jc w:val="both"/>
            </w:pPr>
            <w:r>
              <w:rPr>
                <w:rFonts w:eastAsia="Calibri"/>
                <w:szCs w:val="22"/>
                <w:lang w:eastAsia="en-US"/>
              </w:rPr>
              <w:t>Адрес: 121205, г. Москва, территория Инновационного Центра «Сколково», Большой бульвар д. 30, стр. 1</w:t>
            </w:r>
          </w:p>
          <w:p w14:paraId="429076B2" w14:textId="77777777" w:rsidR="006B335F" w:rsidRDefault="006B335F">
            <w:pPr>
              <w:jc w:val="both"/>
            </w:pPr>
            <w:r>
              <w:rPr>
                <w:rFonts w:eastAsia="Calibri"/>
                <w:szCs w:val="22"/>
                <w:lang w:eastAsia="en-US"/>
              </w:rPr>
              <w:t>ИНН/КПП, 7743801910/773101001</w:t>
            </w:r>
          </w:p>
          <w:p w14:paraId="3B2670F1" w14:textId="77777777" w:rsidR="006B335F" w:rsidRDefault="006B335F">
            <w:pPr>
              <w:jc w:val="both"/>
            </w:pPr>
            <w:r>
              <w:rPr>
                <w:rFonts w:eastAsia="Calibri"/>
                <w:szCs w:val="22"/>
                <w:lang w:eastAsia="en-US"/>
              </w:rPr>
              <w:t>ОГРН 1107746994365</w:t>
            </w:r>
          </w:p>
          <w:p w14:paraId="4CC7A511" w14:textId="77777777" w:rsidR="006B335F" w:rsidRDefault="006B335F">
            <w:pPr>
              <w:jc w:val="both"/>
            </w:pPr>
            <w:r>
              <w:rPr>
                <w:rFonts w:eastAsia="Calibri"/>
                <w:szCs w:val="22"/>
                <w:lang w:eastAsia="en-US"/>
              </w:rPr>
              <w:t>Тел. +7 495 280 1291</w:t>
            </w:r>
          </w:p>
          <w:p w14:paraId="22145D03" w14:textId="77777777" w:rsidR="006B335F" w:rsidRDefault="006B335F">
            <w:pPr>
              <w:jc w:val="both"/>
            </w:pPr>
            <w:r>
              <w:rPr>
                <w:rFonts w:eastAsia="Calibri"/>
                <w:szCs w:val="22"/>
                <w:lang w:eastAsia="en-US"/>
              </w:rPr>
              <w:t>Банк ГПБ (АО), г. Москва</w:t>
            </w:r>
          </w:p>
          <w:p w14:paraId="0240FBC8" w14:textId="6B89FEE1" w:rsidR="006B335F" w:rsidRDefault="00056CA5">
            <w:pPr>
              <w:jc w:val="both"/>
            </w:pPr>
            <w:r>
              <w:rPr>
                <w:rFonts w:eastAsia="Calibri"/>
                <w:szCs w:val="22"/>
                <w:lang w:eastAsia="en-US"/>
              </w:rPr>
              <w:t>р</w:t>
            </w:r>
            <w:r w:rsidR="006B335F">
              <w:rPr>
                <w:rFonts w:eastAsia="Calibri"/>
                <w:szCs w:val="22"/>
                <w:lang w:eastAsia="en-US"/>
              </w:rPr>
              <w:t>/с 40702810900000004851</w:t>
            </w:r>
          </w:p>
          <w:p w14:paraId="1207EA45" w14:textId="733FCB76" w:rsidR="006B335F" w:rsidRDefault="00056CA5">
            <w:pPr>
              <w:jc w:val="both"/>
            </w:pPr>
            <w:r>
              <w:rPr>
                <w:rFonts w:eastAsia="Calibri"/>
                <w:szCs w:val="22"/>
                <w:lang w:eastAsia="en-US"/>
              </w:rPr>
              <w:t>к</w:t>
            </w:r>
            <w:r w:rsidR="006B335F">
              <w:rPr>
                <w:rFonts w:eastAsia="Calibri"/>
                <w:szCs w:val="22"/>
                <w:lang w:eastAsia="en-US"/>
              </w:rPr>
              <w:t>/с 30101810200000000823</w:t>
            </w:r>
          </w:p>
          <w:p w14:paraId="54B31EE7" w14:textId="77777777" w:rsidR="006B335F" w:rsidRDefault="006B335F">
            <w:pPr>
              <w:jc w:val="both"/>
            </w:pPr>
            <w:r>
              <w:rPr>
                <w:rFonts w:eastAsia="Calibri"/>
                <w:szCs w:val="22"/>
                <w:lang w:eastAsia="en-US"/>
              </w:rPr>
              <w:t>БИК 044525823</w:t>
            </w:r>
          </w:p>
          <w:p w14:paraId="76B5597C" w14:textId="77777777" w:rsidR="006B335F" w:rsidRDefault="006B335F">
            <w:pPr>
              <w:jc w:val="both"/>
            </w:pPr>
            <w:r>
              <w:rPr>
                <w:szCs w:val="24"/>
              </w:rPr>
              <w:tab/>
            </w:r>
          </w:p>
        </w:tc>
        <w:tc>
          <w:tcPr>
            <w:tcW w:w="4678" w:type="dxa"/>
          </w:tcPr>
          <w:p w14:paraId="2636D486" w14:textId="77777777" w:rsidR="006B335F" w:rsidRDefault="006B335F">
            <w:pPr>
              <w:jc w:val="both"/>
            </w:pPr>
            <w:r>
              <w:rPr>
                <w:u w:val="single"/>
              </w:rPr>
              <w:t>ЗАКАЗЧИК</w:t>
            </w:r>
          </w:p>
          <w:p w14:paraId="2083D081" w14:textId="77777777" w:rsidR="006B335F" w:rsidRPr="00040B72" w:rsidRDefault="006B335F">
            <w:pPr>
              <w:rPr>
                <w:b/>
                <w:bCs/>
              </w:rPr>
            </w:pPr>
            <w:r w:rsidRPr="00040B72">
              <w:rPr>
                <w:b/>
                <w:bCs/>
              </w:rPr>
              <w:t>ФИО</w:t>
            </w:r>
          </w:p>
          <w:p w14:paraId="7BE2A4B3" w14:textId="77777777" w:rsidR="006B335F" w:rsidRPr="0014205C" w:rsidRDefault="006B335F">
            <w:r w:rsidRPr="0014205C">
              <w:t xml:space="preserve">Адрес: </w:t>
            </w:r>
          </w:p>
          <w:p w14:paraId="40D55DF0" w14:textId="77777777" w:rsidR="006B335F" w:rsidRPr="0014205C" w:rsidRDefault="006B335F">
            <w:r w:rsidRPr="0014205C">
              <w:t>Телефон:</w:t>
            </w:r>
          </w:p>
          <w:p w14:paraId="5481A437" w14:textId="77777777" w:rsidR="006B335F" w:rsidRPr="0014205C" w:rsidRDefault="006B335F">
            <w:r w:rsidRPr="0014205C">
              <w:t xml:space="preserve">E-mail: </w:t>
            </w:r>
          </w:p>
          <w:p w14:paraId="0C85BEA1" w14:textId="77777777" w:rsidR="006B335F" w:rsidRPr="0014205C" w:rsidRDefault="006B335F">
            <w:r w:rsidRPr="0014205C">
              <w:t>Паспортный данные:</w:t>
            </w:r>
          </w:p>
          <w:p w14:paraId="01EEE881" w14:textId="77777777" w:rsidR="006B335F" w:rsidRPr="0014205C" w:rsidRDefault="006B335F">
            <w:r w:rsidRPr="0014205C">
              <w:t>Банковские реквизиты</w:t>
            </w:r>
          </w:p>
          <w:p w14:paraId="455A5150" w14:textId="77777777" w:rsidR="006B335F" w:rsidRPr="0014205C" w:rsidRDefault="006B335F">
            <w:r w:rsidRPr="0014205C">
              <w:t>Наименование банка</w:t>
            </w:r>
          </w:p>
          <w:p w14:paraId="34EE4999" w14:textId="77777777" w:rsidR="006B335F" w:rsidRPr="0014205C" w:rsidRDefault="006B335F">
            <w:r w:rsidRPr="0014205C">
              <w:t>р/с</w:t>
            </w:r>
          </w:p>
          <w:p w14:paraId="348A53C4" w14:textId="77777777" w:rsidR="006B335F" w:rsidRPr="0014205C" w:rsidRDefault="006B335F">
            <w:r w:rsidRPr="0014205C">
              <w:t>к/с</w:t>
            </w:r>
          </w:p>
          <w:p w14:paraId="39BC503C" w14:textId="77777777" w:rsidR="006B335F" w:rsidRDefault="006B335F">
            <w:r w:rsidRPr="0014205C">
              <w:t>БИК</w:t>
            </w:r>
            <w:r>
              <w:rPr>
                <w:highlight w:val="yellow"/>
              </w:rPr>
              <w:t xml:space="preserve"> </w:t>
            </w:r>
          </w:p>
          <w:p w14:paraId="085ED2F6" w14:textId="77777777" w:rsidR="006B335F" w:rsidRDefault="006B335F">
            <w:pPr>
              <w:rPr>
                <w:color w:val="FF0000"/>
                <w:highlight w:val="yellow"/>
              </w:rPr>
            </w:pPr>
          </w:p>
        </w:tc>
      </w:tr>
      <w:tr w:rsidR="006B335F" w14:paraId="2A176349" w14:textId="77777777">
        <w:tc>
          <w:tcPr>
            <w:tcW w:w="4962" w:type="dxa"/>
          </w:tcPr>
          <w:p w14:paraId="170E9909" w14:textId="77777777" w:rsidR="006B335F" w:rsidRDefault="006B335F">
            <w:pPr>
              <w:jc w:val="both"/>
            </w:pPr>
            <w:r>
              <w:rPr>
                <w:b/>
              </w:rPr>
              <w:t>ИСПОЛНИТЕЛЬ</w:t>
            </w:r>
          </w:p>
          <w:p w14:paraId="2611A1D2" w14:textId="77777777" w:rsidR="006B335F" w:rsidRDefault="006B335F">
            <w:pPr>
              <w:jc w:val="both"/>
            </w:pPr>
            <w:r>
              <w:t>Финансовый директор</w:t>
            </w:r>
          </w:p>
          <w:p w14:paraId="0D79CDEF" w14:textId="77777777" w:rsidR="006B335F" w:rsidRDefault="006B335F">
            <w:pPr>
              <w:jc w:val="both"/>
            </w:pPr>
          </w:p>
          <w:p w14:paraId="14DDF8BB" w14:textId="77777777" w:rsidR="006B335F" w:rsidRDefault="006B335F">
            <w:pPr>
              <w:jc w:val="both"/>
            </w:pPr>
            <w:r>
              <w:t>_________________Садртдинов Р.И.</w:t>
            </w:r>
          </w:p>
          <w:p w14:paraId="229BEC89" w14:textId="77777777" w:rsidR="006B335F" w:rsidRDefault="006B335F">
            <w:pPr>
              <w:jc w:val="both"/>
            </w:pPr>
            <w:r>
              <w:t>М.П.</w:t>
            </w:r>
          </w:p>
        </w:tc>
        <w:tc>
          <w:tcPr>
            <w:tcW w:w="4678" w:type="dxa"/>
          </w:tcPr>
          <w:p w14:paraId="52CE0C00" w14:textId="77777777" w:rsidR="006B335F" w:rsidRDefault="006B335F">
            <w:pPr>
              <w:jc w:val="both"/>
            </w:pPr>
            <w:r>
              <w:rPr>
                <w:b/>
              </w:rPr>
              <w:t>ЗАКАЗЧИК</w:t>
            </w:r>
          </w:p>
          <w:p w14:paraId="45AF39BC" w14:textId="77777777" w:rsidR="006B335F" w:rsidRDefault="006B335F">
            <w:pPr>
              <w:jc w:val="both"/>
              <w:rPr>
                <w:b/>
                <w:highlight w:val="yellow"/>
              </w:rPr>
            </w:pPr>
          </w:p>
          <w:p w14:paraId="6E46C40D" w14:textId="77777777" w:rsidR="006B335F" w:rsidRDefault="006B335F">
            <w:pPr>
              <w:jc w:val="both"/>
              <w:rPr>
                <w:b/>
                <w:highlight w:val="yellow"/>
              </w:rPr>
            </w:pPr>
          </w:p>
          <w:p w14:paraId="2BDC1000" w14:textId="77777777" w:rsidR="006B335F" w:rsidRDefault="006B335F">
            <w:pPr>
              <w:jc w:val="both"/>
            </w:pPr>
            <w:r w:rsidRPr="0014205C">
              <w:t>_________________ ФИО</w:t>
            </w:r>
          </w:p>
          <w:p w14:paraId="345E8B6B" w14:textId="77777777" w:rsidR="006B335F" w:rsidRDefault="006B335F">
            <w:pPr>
              <w:jc w:val="both"/>
              <w:rPr>
                <w:highlight w:val="yellow"/>
                <w:u w:val="single"/>
              </w:rPr>
            </w:pPr>
          </w:p>
        </w:tc>
      </w:tr>
    </w:tbl>
    <w:p w14:paraId="5E48B212" w14:textId="77777777" w:rsidR="006B335F" w:rsidRDefault="006B335F">
      <w:pPr>
        <w:pStyle w:val="ab"/>
        <w:rPr>
          <w:b/>
        </w:rPr>
      </w:pPr>
    </w:p>
    <w:p w14:paraId="25E4527A" w14:textId="77777777" w:rsidR="006B335F" w:rsidRDefault="006B335F">
      <w:pPr>
        <w:pStyle w:val="ab"/>
        <w:pageBreakBefore/>
        <w:rPr>
          <w:b/>
        </w:rPr>
      </w:pPr>
    </w:p>
    <w:p w14:paraId="433CE86A" w14:textId="77777777" w:rsidR="006B335F" w:rsidRDefault="006B335F">
      <w:pPr>
        <w:pStyle w:val="ab"/>
      </w:pPr>
      <w:r>
        <w:rPr>
          <w:b/>
          <w:sz w:val="20"/>
        </w:rPr>
        <w:t>Акт об оказанных услугах</w:t>
      </w:r>
    </w:p>
    <w:p w14:paraId="12ACF909" w14:textId="77777777" w:rsidR="006B335F" w:rsidRDefault="006B335F">
      <w:pPr>
        <w:pStyle w:val="ab"/>
      </w:pPr>
      <w:r>
        <w:rPr>
          <w:b/>
          <w:sz w:val="20"/>
        </w:rPr>
        <w:t>к договору № _________</w:t>
      </w:r>
    </w:p>
    <w:p w14:paraId="10DA8F89" w14:textId="77777777" w:rsidR="006B335F" w:rsidRDefault="006B335F">
      <w:pPr>
        <w:jc w:val="center"/>
      </w:pPr>
      <w:r>
        <w:rPr>
          <w:b/>
        </w:rPr>
        <w:t xml:space="preserve">на оказание услуг по организации участия </w:t>
      </w:r>
    </w:p>
    <w:p w14:paraId="2BC13644" w14:textId="77777777" w:rsidR="006B335F" w:rsidRDefault="006B335F">
      <w:pPr>
        <w:jc w:val="center"/>
      </w:pPr>
      <w:r>
        <w:rPr>
          <w:b/>
        </w:rPr>
        <w:t>в «XL</w:t>
      </w:r>
      <w:r w:rsidR="00885719">
        <w:rPr>
          <w:b/>
          <w:lang w:val="en-US"/>
        </w:rPr>
        <w:t>I</w:t>
      </w:r>
      <w:r>
        <w:rPr>
          <w:b/>
        </w:rPr>
        <w:t xml:space="preserve"> Международной зимней школе физиков-теоретиков «Коуровка»</w:t>
      </w:r>
    </w:p>
    <w:p w14:paraId="2E4B8AB9" w14:textId="77777777" w:rsidR="006B335F" w:rsidRDefault="006B335F">
      <w:pPr>
        <w:pStyle w:val="ab"/>
        <w:rPr>
          <w:b/>
          <w:sz w:val="20"/>
        </w:rPr>
      </w:pPr>
    </w:p>
    <w:p w14:paraId="2315A1A4" w14:textId="77777777" w:rsidR="006B335F" w:rsidRDefault="006B335F">
      <w:pPr>
        <w:tabs>
          <w:tab w:val="right" w:pos="9639"/>
        </w:tabs>
      </w:pPr>
      <w:r>
        <w:t>г. Москва</w:t>
      </w:r>
      <w:proofErr w:type="gramStart"/>
      <w:r>
        <w:tab/>
        <w:t>« _</w:t>
      </w:r>
      <w:proofErr w:type="gramEnd"/>
      <w:r>
        <w:t>___» ____________________202</w:t>
      </w:r>
      <w:r w:rsidR="00AE4250">
        <w:t>6</w:t>
      </w:r>
      <w:r>
        <w:t xml:space="preserve"> года</w:t>
      </w:r>
    </w:p>
    <w:p w14:paraId="0FE6E088" w14:textId="77777777" w:rsidR="006B335F" w:rsidRDefault="006B335F"/>
    <w:p w14:paraId="27406D9E" w14:textId="77777777" w:rsidR="006B335F" w:rsidRDefault="006B335F" w:rsidP="00A065DC">
      <w:pPr>
        <w:jc w:val="both"/>
      </w:pPr>
      <w:r>
        <w:tab/>
      </w:r>
      <w:r>
        <w:rPr>
          <w:b/>
        </w:rPr>
        <w:t>Общество с ограниченной ответственностью «Международный центр квантовой оптики и квантовых технологий» (ООО «МЦКТ»)</w:t>
      </w:r>
      <w:r>
        <w:t xml:space="preserve">, именуемое в дальнейшем Исполнитель, в лице Финансового директора Садртдинова Рустема Ирековича, действующего на основании Доверенности </w:t>
      </w:r>
      <w:r w:rsidR="006004F9">
        <w:t>№ 8/24 от 01.11.2024</w:t>
      </w:r>
      <w:r>
        <w:t xml:space="preserve">, с одной стороны, и </w:t>
      </w:r>
      <w:r w:rsidRPr="0014205C">
        <w:rPr>
          <w:b/>
        </w:rPr>
        <w:t>ФИО</w:t>
      </w:r>
      <w:r>
        <w:t>, именуемый в дальнейшем Заказчик, с другой стороны, составили настоящий Акт о нижеследующем:</w:t>
      </w:r>
    </w:p>
    <w:p w14:paraId="6DBA0051" w14:textId="77777777" w:rsidR="006B335F" w:rsidRDefault="006B335F"/>
    <w:p w14:paraId="13AB0CEE" w14:textId="77777777" w:rsidR="006B335F" w:rsidRDefault="006B335F"/>
    <w:p w14:paraId="241BB059" w14:textId="77777777" w:rsidR="006B335F" w:rsidRDefault="006B335F">
      <w:pPr>
        <w:jc w:val="both"/>
      </w:pPr>
      <w:r>
        <w:t>В период с «0</w:t>
      </w:r>
      <w:r w:rsidR="00885719" w:rsidRPr="00885719">
        <w:t>1</w:t>
      </w:r>
      <w:r>
        <w:t>» февраля 202</w:t>
      </w:r>
      <w:r w:rsidR="00885719" w:rsidRPr="00885719">
        <w:t>6</w:t>
      </w:r>
      <w:r>
        <w:t xml:space="preserve"> года по «0</w:t>
      </w:r>
      <w:r w:rsidR="00885719" w:rsidRPr="00885719">
        <w:t>6</w:t>
      </w:r>
      <w:r>
        <w:t>» февраля 202</w:t>
      </w:r>
      <w:r w:rsidR="00885719" w:rsidRPr="00885719">
        <w:t>6</w:t>
      </w:r>
      <w:r>
        <w:t xml:space="preserve"> года Исполнитель организовал участие Заказчика в «</w:t>
      </w:r>
      <w:r>
        <w:rPr>
          <w:lang w:val="en-US"/>
        </w:rPr>
        <w:t>XL</w:t>
      </w:r>
      <w:r w:rsidR="00EF1801">
        <w:rPr>
          <w:lang w:val="en-US"/>
        </w:rPr>
        <w:t>I</w:t>
      </w:r>
      <w:r>
        <w:t xml:space="preserve"> Международной зимней школе физиков-теоретиков «Коуровка».</w:t>
      </w:r>
    </w:p>
    <w:p w14:paraId="55490E69" w14:textId="77777777" w:rsidR="006B335F" w:rsidRDefault="006B335F">
      <w:pPr>
        <w:jc w:val="both"/>
      </w:pPr>
    </w:p>
    <w:p w14:paraId="6EBAC84E" w14:textId="77777777" w:rsidR="006B335F" w:rsidRDefault="006B335F">
      <w:r>
        <w:t>Исполнителем были осуществлены:</w:t>
      </w:r>
    </w:p>
    <w:p w14:paraId="0EA34356" w14:textId="77777777" w:rsidR="006B335F" w:rsidRDefault="006B335F">
      <w:pPr>
        <w:pStyle w:val="a6"/>
        <w:numPr>
          <w:ilvl w:val="0"/>
          <w:numId w:val="3"/>
        </w:numPr>
        <w:spacing w:line="240" w:lineRule="auto"/>
        <w:ind w:left="1560"/>
        <w:jc w:val="both"/>
      </w:pPr>
      <w:r>
        <w:rPr>
          <w:sz w:val="20"/>
        </w:rPr>
        <w:t>информационная поддержка Заказчика в период подготовки к Школе;</w:t>
      </w:r>
    </w:p>
    <w:p w14:paraId="285AFC68" w14:textId="77777777" w:rsidR="006B335F" w:rsidRDefault="006B335F">
      <w:pPr>
        <w:pStyle w:val="a6"/>
        <w:numPr>
          <w:ilvl w:val="0"/>
          <w:numId w:val="3"/>
        </w:numPr>
        <w:spacing w:line="240" w:lineRule="auto"/>
        <w:ind w:left="1560"/>
        <w:jc w:val="both"/>
      </w:pPr>
      <w:r>
        <w:rPr>
          <w:sz w:val="20"/>
        </w:rPr>
        <w:t>обеспечение Заказчика раздаточными материалами;</w:t>
      </w:r>
    </w:p>
    <w:p w14:paraId="4591E42B" w14:textId="77777777" w:rsidR="006B335F" w:rsidRDefault="006B335F">
      <w:pPr>
        <w:pStyle w:val="a6"/>
        <w:numPr>
          <w:ilvl w:val="0"/>
          <w:numId w:val="3"/>
        </w:numPr>
        <w:spacing w:line="240" w:lineRule="auto"/>
        <w:ind w:left="1560"/>
        <w:jc w:val="both"/>
      </w:pPr>
      <w:r>
        <w:rPr>
          <w:sz w:val="20"/>
        </w:rPr>
        <w:t>обеспечение Заказчику участия во всех научных мероприятиях Школы.</w:t>
      </w:r>
    </w:p>
    <w:p w14:paraId="08EB1CEB" w14:textId="77777777" w:rsidR="006B335F" w:rsidRDefault="006B335F">
      <w:pPr>
        <w:spacing w:before="24" w:line="360" w:lineRule="auto"/>
        <w:jc w:val="both"/>
      </w:pPr>
      <w:r>
        <w:t>Заказчик услуги принял в полном объеме претензий по качеству и срокам оказания услуг не имеет.</w:t>
      </w:r>
    </w:p>
    <w:p w14:paraId="3EC107F0" w14:textId="77777777" w:rsidR="006B335F" w:rsidRDefault="006B335F">
      <w:pPr>
        <w:spacing w:before="24" w:line="360" w:lineRule="auto"/>
        <w:jc w:val="both"/>
      </w:pPr>
      <w:r>
        <w:t>Стороны претензий друг к другу не имеют.</w:t>
      </w:r>
    </w:p>
    <w:p w14:paraId="0E5A4E3E" w14:textId="77777777" w:rsidR="006B335F" w:rsidRDefault="006B335F"/>
    <w:p w14:paraId="39786203" w14:textId="77777777" w:rsidR="006B335F" w:rsidRDefault="006B335F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6B335F" w14:paraId="3B765068" w14:textId="77777777">
        <w:tc>
          <w:tcPr>
            <w:tcW w:w="4962" w:type="dxa"/>
          </w:tcPr>
          <w:p w14:paraId="5A54DD7D" w14:textId="77777777" w:rsidR="006B335F" w:rsidRDefault="006B335F">
            <w:pPr>
              <w:jc w:val="both"/>
            </w:pPr>
            <w:r>
              <w:rPr>
                <w:b/>
              </w:rPr>
              <w:t>ИСПОЛНИТЕЛЬ</w:t>
            </w:r>
          </w:p>
          <w:p w14:paraId="04C1DA6F" w14:textId="77777777" w:rsidR="006B335F" w:rsidRDefault="006B335F">
            <w:pPr>
              <w:jc w:val="both"/>
              <w:rPr>
                <w:b/>
              </w:rPr>
            </w:pPr>
          </w:p>
          <w:p w14:paraId="1BE57585" w14:textId="77777777" w:rsidR="006B335F" w:rsidRDefault="006B335F">
            <w:pPr>
              <w:jc w:val="both"/>
            </w:pPr>
            <w:r>
              <w:t>Финансовый директор</w:t>
            </w:r>
          </w:p>
          <w:p w14:paraId="4CDA34B3" w14:textId="77777777" w:rsidR="006B335F" w:rsidRDefault="006B335F">
            <w:pPr>
              <w:jc w:val="both"/>
            </w:pPr>
          </w:p>
          <w:p w14:paraId="6A249882" w14:textId="77777777" w:rsidR="006B335F" w:rsidRDefault="006B335F">
            <w:pPr>
              <w:jc w:val="both"/>
            </w:pPr>
          </w:p>
          <w:p w14:paraId="18FB9922" w14:textId="77777777" w:rsidR="006B335F" w:rsidRDefault="006B335F">
            <w:pPr>
              <w:jc w:val="both"/>
            </w:pPr>
          </w:p>
          <w:p w14:paraId="072E6208" w14:textId="77777777" w:rsidR="006B335F" w:rsidRDefault="006B335F">
            <w:pPr>
              <w:jc w:val="both"/>
            </w:pPr>
            <w:r>
              <w:t>_________________/Садртдинов Р.И./</w:t>
            </w:r>
          </w:p>
          <w:p w14:paraId="1973749F" w14:textId="77777777" w:rsidR="006B335F" w:rsidRDefault="006B335F">
            <w:pPr>
              <w:jc w:val="both"/>
            </w:pPr>
            <w:r>
              <w:t>М.П.</w:t>
            </w:r>
          </w:p>
        </w:tc>
        <w:tc>
          <w:tcPr>
            <w:tcW w:w="4678" w:type="dxa"/>
          </w:tcPr>
          <w:p w14:paraId="7D4DB593" w14:textId="77777777" w:rsidR="006B335F" w:rsidRDefault="006B335F">
            <w:pPr>
              <w:jc w:val="both"/>
            </w:pPr>
            <w:r>
              <w:rPr>
                <w:b/>
              </w:rPr>
              <w:t>ЗАКАЗЧИК</w:t>
            </w:r>
          </w:p>
          <w:p w14:paraId="293BC2FD" w14:textId="77777777" w:rsidR="006B335F" w:rsidRDefault="006B335F">
            <w:pPr>
              <w:jc w:val="both"/>
              <w:rPr>
                <w:b/>
              </w:rPr>
            </w:pPr>
          </w:p>
          <w:p w14:paraId="74B41DAD" w14:textId="77777777" w:rsidR="006B335F" w:rsidRDefault="006B335F">
            <w:pPr>
              <w:jc w:val="both"/>
              <w:rPr>
                <w:b/>
              </w:rPr>
            </w:pPr>
          </w:p>
          <w:p w14:paraId="3CE377C6" w14:textId="77777777" w:rsidR="00400C84" w:rsidRDefault="00400C84">
            <w:pPr>
              <w:jc w:val="both"/>
              <w:rPr>
                <w:b/>
              </w:rPr>
            </w:pPr>
          </w:p>
          <w:p w14:paraId="7D76BF91" w14:textId="77777777" w:rsidR="006B335F" w:rsidRDefault="006B335F">
            <w:pPr>
              <w:jc w:val="both"/>
              <w:rPr>
                <w:b/>
              </w:rPr>
            </w:pPr>
          </w:p>
          <w:p w14:paraId="4FA0194F" w14:textId="77777777" w:rsidR="006B335F" w:rsidRDefault="006B335F">
            <w:pPr>
              <w:jc w:val="both"/>
              <w:rPr>
                <w:b/>
              </w:rPr>
            </w:pPr>
          </w:p>
          <w:p w14:paraId="4BF7BA73" w14:textId="77777777" w:rsidR="006B335F" w:rsidRDefault="006B335F">
            <w:pPr>
              <w:jc w:val="both"/>
            </w:pPr>
            <w:r w:rsidRPr="0014205C">
              <w:t>_________________ /ФИО/</w:t>
            </w:r>
          </w:p>
          <w:p w14:paraId="79B8A3F1" w14:textId="77777777" w:rsidR="006B335F" w:rsidRDefault="006B335F">
            <w:pPr>
              <w:jc w:val="both"/>
              <w:rPr>
                <w:highlight w:val="yellow"/>
                <w:u w:val="single"/>
              </w:rPr>
            </w:pPr>
          </w:p>
        </w:tc>
      </w:tr>
    </w:tbl>
    <w:p w14:paraId="44F7895C" w14:textId="77777777" w:rsidR="006B335F" w:rsidRDefault="006B335F"/>
    <w:p w14:paraId="675D779E" w14:textId="77777777" w:rsidR="006B335F" w:rsidRDefault="006B335F"/>
    <w:p w14:paraId="07C2E981" w14:textId="77777777" w:rsidR="006B335F" w:rsidRDefault="006B335F"/>
    <w:p w14:paraId="5B84AC10" w14:textId="77777777" w:rsidR="006B335F" w:rsidRDefault="006B335F"/>
    <w:p w14:paraId="0BC9D67B" w14:textId="77777777" w:rsidR="006B335F" w:rsidRDefault="006B335F">
      <w:pPr>
        <w:jc w:val="center"/>
        <w:rPr>
          <w:sz w:val="24"/>
          <w:szCs w:val="24"/>
        </w:rPr>
      </w:pPr>
    </w:p>
    <w:p w14:paraId="5935D90A" w14:textId="77777777" w:rsidR="006B335F" w:rsidRDefault="006B335F">
      <w:pPr>
        <w:jc w:val="center"/>
        <w:rPr>
          <w:sz w:val="24"/>
          <w:szCs w:val="24"/>
        </w:rPr>
      </w:pPr>
    </w:p>
    <w:p w14:paraId="01D442DB" w14:textId="77777777" w:rsidR="006B335F" w:rsidRDefault="006B335F">
      <w:pPr>
        <w:pageBreakBefore/>
        <w:jc w:val="center"/>
      </w:pPr>
      <w:r>
        <w:rPr>
          <w:b/>
          <w:color w:val="000000"/>
          <w:sz w:val="24"/>
          <w:szCs w:val="24"/>
        </w:rPr>
        <w:lastRenderedPageBreak/>
        <w:t>СОГЛАСИЕ</w:t>
      </w:r>
    </w:p>
    <w:p w14:paraId="47158674" w14:textId="77777777" w:rsidR="006B335F" w:rsidRDefault="006B335F">
      <w:pPr>
        <w:spacing w:after="240"/>
        <w:jc w:val="center"/>
      </w:pPr>
      <w:r>
        <w:rPr>
          <w:b/>
          <w:color w:val="000000"/>
          <w:sz w:val="24"/>
          <w:szCs w:val="24"/>
        </w:rPr>
        <w:t>на обработку персональных данных</w:t>
      </w:r>
    </w:p>
    <w:p w14:paraId="1FD3E125" w14:textId="44E8C6FF" w:rsidR="006B335F" w:rsidRDefault="00437071" w:rsidP="00437071">
      <w:pPr>
        <w:tabs>
          <w:tab w:val="left" w:pos="9559"/>
        </w:tabs>
        <w:ind w:left="720"/>
      </w:pPr>
      <w:r>
        <w:rPr>
          <w:color w:val="000000"/>
          <w:sz w:val="24"/>
          <w:szCs w:val="24"/>
        </w:rPr>
        <w:tab/>
      </w:r>
      <w:r w:rsidR="006B335F">
        <w:rPr>
          <w:color w:val="000000"/>
          <w:sz w:val="24"/>
          <w:szCs w:val="24"/>
        </w:rPr>
        <w:t>Я,</w:t>
      </w:r>
      <w:r w:rsidR="00056CA5">
        <w:rPr>
          <w:color w:val="000000"/>
          <w:sz w:val="24"/>
          <w:szCs w:val="24"/>
        </w:rPr>
        <w:t xml:space="preserve"> </w:t>
      </w:r>
      <w:r w:rsidR="00056CA5" w:rsidRPr="00056CA5">
        <w:rPr>
          <w:color w:val="000000"/>
          <w:sz w:val="24"/>
          <w:szCs w:val="24"/>
        </w:rPr>
        <w:t>________________________ФИО______________________________________</w:t>
      </w:r>
      <w:r w:rsidR="006B335F">
        <w:rPr>
          <w:color w:val="000000"/>
          <w:sz w:val="24"/>
          <w:szCs w:val="24"/>
        </w:rPr>
        <w:t xml:space="preserve">, </w:t>
      </w:r>
    </w:p>
    <w:p w14:paraId="1E70FA1F" w14:textId="38FA59C0" w:rsidR="006B335F" w:rsidRDefault="006B335F">
      <w:pPr>
        <w:jc w:val="both"/>
      </w:pPr>
      <w:r>
        <w:rPr>
          <w:color w:val="000000"/>
          <w:sz w:val="24"/>
          <w:szCs w:val="24"/>
        </w:rPr>
        <w:t xml:space="preserve">зарегистрированный по адресу: </w:t>
      </w:r>
      <w:r w:rsidR="00056CA5" w:rsidRPr="00056CA5">
        <w:rPr>
          <w:color w:val="000000"/>
          <w:sz w:val="24"/>
          <w:szCs w:val="24"/>
        </w:rPr>
        <w:t>(индекс, город, улица, дом, квартира)</w:t>
      </w:r>
      <w:r w:rsidR="00056CA5" w:rsidRPr="00056CA5" w:rsidDel="00056CA5">
        <w:rPr>
          <w:color w:val="000000"/>
          <w:sz w:val="24"/>
          <w:szCs w:val="24"/>
        </w:rPr>
        <w:t xml:space="preserve"> </w:t>
      </w:r>
    </w:p>
    <w:p w14:paraId="6F383B25" w14:textId="3AE43EE1" w:rsidR="006B335F" w:rsidRDefault="006B335F">
      <w:pPr>
        <w:tabs>
          <w:tab w:val="left" w:pos="9559"/>
        </w:tabs>
      </w:pPr>
      <w:r>
        <w:rPr>
          <w:color w:val="000000"/>
          <w:sz w:val="24"/>
          <w:szCs w:val="24"/>
        </w:rPr>
        <w:t>паспорт:</w:t>
      </w:r>
      <w:r w:rsidR="00056CA5" w:rsidRPr="00056CA5">
        <w:t xml:space="preserve"> </w:t>
      </w:r>
      <w:r w:rsidR="00040B72" w:rsidRPr="00CC767E">
        <w:rPr>
          <w:sz w:val="24"/>
          <w:szCs w:val="24"/>
        </w:rPr>
        <w:t>серия   номер</w:t>
      </w:r>
    </w:p>
    <w:p w14:paraId="4553DF44" w14:textId="2D790631" w:rsidR="00CC767E" w:rsidRDefault="00CC767E">
      <w:pPr>
        <w:jc w:val="both"/>
        <w:rPr>
          <w:color w:val="000000"/>
          <w:sz w:val="24"/>
          <w:szCs w:val="24"/>
        </w:rPr>
      </w:pPr>
      <w:r w:rsidRPr="00CC767E">
        <w:rPr>
          <w:color w:val="000000"/>
          <w:sz w:val="24"/>
          <w:szCs w:val="24"/>
        </w:rPr>
        <w:t>Выда</w:t>
      </w:r>
      <w:r>
        <w:rPr>
          <w:color w:val="000000"/>
          <w:sz w:val="24"/>
          <w:szCs w:val="24"/>
        </w:rPr>
        <w:t xml:space="preserve">н: </w:t>
      </w:r>
      <w:r w:rsidRPr="00CC767E">
        <w:rPr>
          <w:color w:val="000000"/>
          <w:sz w:val="24"/>
          <w:szCs w:val="24"/>
        </w:rPr>
        <w:t>(кем, когда, код подразделения)</w:t>
      </w:r>
    </w:p>
    <w:p w14:paraId="0ABB3A67" w14:textId="6F8E68B5" w:rsidR="006B335F" w:rsidRDefault="006B335F">
      <w:pPr>
        <w:jc w:val="both"/>
      </w:pPr>
      <w:r>
        <w:rPr>
          <w:color w:val="000000"/>
          <w:sz w:val="24"/>
          <w:szCs w:val="24"/>
        </w:rPr>
        <w:t xml:space="preserve">в соответствии с п. 1 ст. 9 закона РФ от 27.07.2006 № 152-ФЗ «О персональных данных» </w:t>
      </w:r>
    </w:p>
    <w:p w14:paraId="4BBC3591" w14:textId="77777777" w:rsidR="006B335F" w:rsidRDefault="006B335F">
      <w:pPr>
        <w:jc w:val="both"/>
      </w:pPr>
      <w:r>
        <w:rPr>
          <w:color w:val="000000"/>
          <w:sz w:val="24"/>
          <w:szCs w:val="24"/>
        </w:rPr>
        <w:t xml:space="preserve">даю согласие </w:t>
      </w:r>
    </w:p>
    <w:p w14:paraId="0E5FE5B4" w14:textId="136D8E72" w:rsidR="006B335F" w:rsidRPr="00056CA5" w:rsidRDefault="006B335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обществу с ограниченной ответственностью «Международный центр квантовой оптики и квантовых технологий» (ООО «МЦКТ»), находящемуся по адресу: </w:t>
      </w:r>
      <w:r>
        <w:rPr>
          <w:rFonts w:eastAsia="Calibri"/>
          <w:color w:val="000000"/>
          <w:sz w:val="24"/>
          <w:szCs w:val="22"/>
          <w:lang w:eastAsia="en-US"/>
        </w:rPr>
        <w:t>121205, г. Москва, территория Инновационного Центра «Сколково», Большой бульвар д. 30, стр. 1</w:t>
      </w:r>
      <w:r>
        <w:rPr>
          <w:color w:val="000000"/>
          <w:sz w:val="24"/>
          <w:szCs w:val="24"/>
        </w:rPr>
        <w:t>, на обработку моих персональных данных любым законодательно разрешенным способом.</w:t>
      </w:r>
    </w:p>
    <w:p w14:paraId="0FFBDEB2" w14:textId="77777777" w:rsidR="006B335F" w:rsidRDefault="006B335F">
      <w:pPr>
        <w:jc w:val="both"/>
        <w:rPr>
          <w:color w:val="000000"/>
          <w:sz w:val="24"/>
          <w:szCs w:val="24"/>
        </w:rPr>
      </w:pPr>
    </w:p>
    <w:p w14:paraId="4C9AFDE6" w14:textId="77777777" w:rsidR="006B335F" w:rsidRDefault="006B335F">
      <w:pPr>
        <w:jc w:val="both"/>
      </w:pPr>
      <w:r>
        <w:rPr>
          <w:color w:val="000000"/>
          <w:sz w:val="24"/>
          <w:szCs w:val="24"/>
        </w:rPr>
        <w:t xml:space="preserve">Согласие относится к обработке следующих персональных данных: </w:t>
      </w:r>
    </w:p>
    <w:p w14:paraId="710B32F9" w14:textId="77777777" w:rsidR="006B335F" w:rsidRDefault="006B335F" w:rsidP="001416FC">
      <w:pPr>
        <w:numPr>
          <w:ilvl w:val="0"/>
          <w:numId w:val="13"/>
        </w:numPr>
        <w:jc w:val="both"/>
      </w:pPr>
      <w:r>
        <w:rPr>
          <w:color w:val="000000"/>
          <w:sz w:val="24"/>
          <w:szCs w:val="24"/>
        </w:rPr>
        <w:t>фамилия, имя, отчество;</w:t>
      </w:r>
    </w:p>
    <w:p w14:paraId="55AF732A" w14:textId="77777777" w:rsidR="006B335F" w:rsidRDefault="006B335F" w:rsidP="001416FC">
      <w:pPr>
        <w:numPr>
          <w:ilvl w:val="0"/>
          <w:numId w:val="13"/>
        </w:numPr>
        <w:jc w:val="both"/>
      </w:pPr>
      <w:r>
        <w:rPr>
          <w:color w:val="000000"/>
          <w:sz w:val="24"/>
          <w:szCs w:val="24"/>
        </w:rPr>
        <w:t>пол;</w:t>
      </w:r>
    </w:p>
    <w:p w14:paraId="46E20413" w14:textId="77777777" w:rsidR="006B335F" w:rsidRDefault="006B335F" w:rsidP="001416FC">
      <w:pPr>
        <w:numPr>
          <w:ilvl w:val="0"/>
          <w:numId w:val="13"/>
        </w:numPr>
        <w:jc w:val="both"/>
      </w:pPr>
      <w:r>
        <w:rPr>
          <w:color w:val="000000"/>
          <w:sz w:val="24"/>
          <w:szCs w:val="24"/>
        </w:rPr>
        <w:t>дата и место рождения;</w:t>
      </w:r>
    </w:p>
    <w:p w14:paraId="67C3235E" w14:textId="77777777" w:rsidR="006B335F" w:rsidRDefault="006B335F" w:rsidP="001416FC">
      <w:pPr>
        <w:numPr>
          <w:ilvl w:val="0"/>
          <w:numId w:val="13"/>
        </w:numPr>
        <w:jc w:val="both"/>
      </w:pPr>
      <w:r>
        <w:rPr>
          <w:color w:val="000000"/>
          <w:sz w:val="24"/>
          <w:szCs w:val="24"/>
        </w:rPr>
        <w:t>данные паспорта;</w:t>
      </w:r>
    </w:p>
    <w:p w14:paraId="4430BE84" w14:textId="77777777" w:rsidR="006B335F" w:rsidRDefault="006B335F" w:rsidP="001416FC">
      <w:pPr>
        <w:numPr>
          <w:ilvl w:val="0"/>
          <w:numId w:val="13"/>
        </w:numPr>
        <w:jc w:val="both"/>
      </w:pPr>
      <w:r>
        <w:rPr>
          <w:color w:val="000000"/>
          <w:sz w:val="24"/>
          <w:szCs w:val="24"/>
        </w:rPr>
        <w:t>адреса регистрации по месту жительства и фактического проживания;</w:t>
      </w:r>
    </w:p>
    <w:p w14:paraId="1D09A0FA" w14:textId="77777777" w:rsidR="006B335F" w:rsidRDefault="006B335F" w:rsidP="001416FC">
      <w:pPr>
        <w:numPr>
          <w:ilvl w:val="0"/>
          <w:numId w:val="13"/>
        </w:numPr>
        <w:jc w:val="both"/>
      </w:pPr>
      <w:r>
        <w:rPr>
          <w:color w:val="000000"/>
          <w:sz w:val="24"/>
          <w:szCs w:val="24"/>
        </w:rPr>
        <w:t>банковские реквизиты.</w:t>
      </w:r>
    </w:p>
    <w:p w14:paraId="15715431" w14:textId="77777777" w:rsidR="006B335F" w:rsidRDefault="006B335F" w:rsidP="001416FC">
      <w:pPr>
        <w:jc w:val="both"/>
        <w:rPr>
          <w:color w:val="000000"/>
          <w:sz w:val="24"/>
          <w:szCs w:val="24"/>
        </w:rPr>
      </w:pPr>
    </w:p>
    <w:p w14:paraId="37B78636" w14:textId="77777777" w:rsidR="006B335F" w:rsidRDefault="006B335F" w:rsidP="001416FC">
      <w:pPr>
        <w:jc w:val="both"/>
        <w:rPr>
          <w:color w:val="000000"/>
          <w:sz w:val="24"/>
          <w:szCs w:val="24"/>
        </w:rPr>
      </w:pPr>
    </w:p>
    <w:p w14:paraId="16A4981E" w14:textId="77777777" w:rsidR="006B335F" w:rsidRDefault="006B335F">
      <w:pPr>
        <w:jc w:val="both"/>
      </w:pPr>
      <w:r>
        <w:rPr>
          <w:color w:val="000000"/>
          <w:sz w:val="24"/>
          <w:szCs w:val="24"/>
        </w:rPr>
        <w:t>Обработка данных должна осуществляться с целью:</w:t>
      </w:r>
    </w:p>
    <w:p w14:paraId="436C69DA" w14:textId="77777777" w:rsidR="006B335F" w:rsidRDefault="006B335F">
      <w:pPr>
        <w:jc w:val="both"/>
        <w:rPr>
          <w:color w:val="000000"/>
          <w:sz w:val="24"/>
          <w:szCs w:val="24"/>
        </w:rPr>
      </w:pPr>
    </w:p>
    <w:p w14:paraId="31259774" w14:textId="77777777" w:rsidR="006B335F" w:rsidRDefault="006B335F">
      <w:pPr>
        <w:jc w:val="both"/>
      </w:pPr>
      <w:r>
        <w:rPr>
          <w:color w:val="000000"/>
          <w:sz w:val="24"/>
          <w:szCs w:val="24"/>
        </w:rPr>
        <w:t>• обеспечения соблюдения требований законодательства РФ;</w:t>
      </w:r>
    </w:p>
    <w:p w14:paraId="0A300D05" w14:textId="77777777" w:rsidR="006B335F" w:rsidRDefault="006B335F">
      <w:pPr>
        <w:jc w:val="both"/>
      </w:pPr>
      <w:r>
        <w:rPr>
          <w:color w:val="000000"/>
          <w:sz w:val="24"/>
          <w:szCs w:val="24"/>
        </w:rPr>
        <w:t>• организации моего участия в «XL</w:t>
      </w:r>
      <w:r w:rsidR="00885719"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Международной зимней школе физиков-теоретиков «Коуровка». </w:t>
      </w:r>
    </w:p>
    <w:p w14:paraId="70701E0E" w14:textId="77777777" w:rsidR="006B335F" w:rsidRDefault="006B335F">
      <w:pPr>
        <w:jc w:val="both"/>
        <w:rPr>
          <w:color w:val="000000"/>
          <w:sz w:val="24"/>
          <w:szCs w:val="24"/>
        </w:rPr>
      </w:pPr>
    </w:p>
    <w:p w14:paraId="183DE37E" w14:textId="77777777" w:rsidR="006B335F" w:rsidRDefault="006B335F">
      <w:r>
        <w:rPr>
          <w:color w:val="000000"/>
          <w:sz w:val="24"/>
          <w:szCs w:val="24"/>
        </w:rPr>
        <w:t xml:space="preserve">Настоящее согласие действительно со дня его подписания в течение 1 (Одного) года или до дня отзыва в письменной форме. </w:t>
      </w:r>
    </w:p>
    <w:p w14:paraId="194D1B8A" w14:textId="77777777" w:rsidR="006B335F" w:rsidRDefault="006B335F">
      <w:pPr>
        <w:rPr>
          <w:color w:val="000000"/>
          <w:sz w:val="24"/>
          <w:szCs w:val="24"/>
        </w:rPr>
      </w:pPr>
    </w:p>
    <w:p w14:paraId="3E262A8A" w14:textId="77777777" w:rsidR="006B335F" w:rsidRDefault="006B335F">
      <w:pPr>
        <w:rPr>
          <w:color w:val="000000"/>
          <w:sz w:val="24"/>
          <w:szCs w:val="24"/>
        </w:rPr>
      </w:pPr>
    </w:p>
    <w:p w14:paraId="593ACCD1" w14:textId="7D646BDF" w:rsidR="006B335F" w:rsidRDefault="00056CA5">
      <w:pPr>
        <w:tabs>
          <w:tab w:val="left" w:pos="9559"/>
        </w:tabs>
      </w:pPr>
      <w:r w:rsidRPr="00056CA5">
        <w:rPr>
          <w:color w:val="000000"/>
          <w:sz w:val="24"/>
          <w:szCs w:val="24"/>
        </w:rPr>
        <w:t xml:space="preserve">ФИО </w:t>
      </w:r>
      <w:r w:rsidR="006B335F">
        <w:rPr>
          <w:color w:val="000000"/>
          <w:sz w:val="24"/>
          <w:szCs w:val="24"/>
        </w:rPr>
        <w:t>_____________________________</w:t>
      </w:r>
    </w:p>
    <w:p w14:paraId="3FD06237" w14:textId="77777777" w:rsidR="006B335F" w:rsidRDefault="006B335F">
      <w:r>
        <w:rPr>
          <w:color w:val="000000"/>
          <w:sz w:val="24"/>
          <w:szCs w:val="24"/>
        </w:rPr>
        <w:t xml:space="preserve">                                 (подпись)</w:t>
      </w:r>
    </w:p>
    <w:p w14:paraId="3854AE39" w14:textId="77777777" w:rsidR="006B335F" w:rsidRDefault="006B335F">
      <w:pPr>
        <w:rPr>
          <w:color w:val="000000"/>
          <w:sz w:val="24"/>
          <w:szCs w:val="24"/>
        </w:rPr>
      </w:pPr>
    </w:p>
    <w:p w14:paraId="23AC9D2C" w14:textId="49634078" w:rsidR="006B335F" w:rsidRPr="001B487B" w:rsidRDefault="00056CA5">
      <w:pPr>
        <w:rPr>
          <w:sz w:val="24"/>
          <w:szCs w:val="24"/>
        </w:rPr>
      </w:pPr>
      <w:r w:rsidRPr="00056CA5">
        <w:t xml:space="preserve"> </w:t>
      </w:r>
      <w:r w:rsidRPr="001B487B">
        <w:rPr>
          <w:sz w:val="24"/>
          <w:szCs w:val="24"/>
        </w:rPr>
        <w:t>Дата</w:t>
      </w:r>
    </w:p>
    <w:p w14:paraId="30165A02" w14:textId="77777777" w:rsidR="006B335F" w:rsidRDefault="006B335F">
      <w:pPr>
        <w:rPr>
          <w:color w:val="000000"/>
          <w:sz w:val="24"/>
          <w:szCs w:val="24"/>
        </w:rPr>
      </w:pPr>
    </w:p>
    <w:p w14:paraId="6487BAF8" w14:textId="77777777" w:rsidR="006B335F" w:rsidRDefault="006B335F">
      <w:pPr>
        <w:jc w:val="both"/>
        <w:rPr>
          <w:color w:val="000000"/>
          <w:sz w:val="24"/>
          <w:szCs w:val="24"/>
        </w:rPr>
      </w:pPr>
    </w:p>
    <w:p w14:paraId="461C976E" w14:textId="77777777" w:rsidR="006B335F" w:rsidRDefault="006B335F">
      <w:pPr>
        <w:rPr>
          <w:b/>
          <w:color w:val="000000"/>
          <w:sz w:val="24"/>
          <w:szCs w:val="24"/>
        </w:rPr>
      </w:pPr>
    </w:p>
    <w:p w14:paraId="51EA40E9" w14:textId="77777777" w:rsidR="009C19DD" w:rsidRDefault="009C19DD">
      <w:pPr>
        <w:rPr>
          <w:b/>
          <w:color w:val="000000"/>
          <w:sz w:val="24"/>
          <w:szCs w:val="24"/>
        </w:rPr>
      </w:pPr>
    </w:p>
    <w:sectPr w:rsidR="009C19DD">
      <w:pgSz w:w="11906" w:h="16838"/>
      <w:pgMar w:top="737" w:right="848" w:bottom="73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882A3A"/>
    <w:multiLevelType w:val="multilevel"/>
    <w:tmpl w:val="DB26DF36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01B7ED4"/>
    <w:multiLevelType w:val="hybridMultilevel"/>
    <w:tmpl w:val="CA549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2219C"/>
    <w:multiLevelType w:val="hybridMultilevel"/>
    <w:tmpl w:val="43242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72E1E"/>
    <w:multiLevelType w:val="hybridMultilevel"/>
    <w:tmpl w:val="D3527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62342"/>
    <w:multiLevelType w:val="hybridMultilevel"/>
    <w:tmpl w:val="CBAAC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B7405"/>
    <w:multiLevelType w:val="hybridMultilevel"/>
    <w:tmpl w:val="79C8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D1CD9"/>
    <w:multiLevelType w:val="hybridMultilevel"/>
    <w:tmpl w:val="AA5AE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900A0"/>
    <w:multiLevelType w:val="hybridMultilevel"/>
    <w:tmpl w:val="FFE0C514"/>
    <w:lvl w:ilvl="0" w:tplc="1C8468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12B87"/>
    <w:multiLevelType w:val="hybridMultilevel"/>
    <w:tmpl w:val="4F76F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684547">
    <w:abstractNumId w:val="0"/>
  </w:num>
  <w:num w:numId="2" w16cid:durableId="299919660">
    <w:abstractNumId w:val="1"/>
  </w:num>
  <w:num w:numId="3" w16cid:durableId="121965779">
    <w:abstractNumId w:val="2"/>
  </w:num>
  <w:num w:numId="4" w16cid:durableId="1602293735">
    <w:abstractNumId w:val="3"/>
  </w:num>
  <w:num w:numId="5" w16cid:durableId="763920371">
    <w:abstractNumId w:val="3"/>
    <w:lvlOverride w:ilvl="0">
      <w:startOverride w:val="7"/>
    </w:lvlOverride>
  </w:num>
  <w:num w:numId="6" w16cid:durableId="962223713">
    <w:abstractNumId w:val="6"/>
  </w:num>
  <w:num w:numId="7" w16cid:durableId="448669679">
    <w:abstractNumId w:val="10"/>
  </w:num>
  <w:num w:numId="8" w16cid:durableId="1636837600">
    <w:abstractNumId w:val="9"/>
  </w:num>
  <w:num w:numId="9" w16cid:durableId="304236386">
    <w:abstractNumId w:val="8"/>
  </w:num>
  <w:num w:numId="10" w16cid:durableId="624123355">
    <w:abstractNumId w:val="4"/>
  </w:num>
  <w:num w:numId="11" w16cid:durableId="1286765702">
    <w:abstractNumId w:val="7"/>
  </w:num>
  <w:num w:numId="12" w16cid:durableId="1096025944">
    <w:abstractNumId w:val="5"/>
  </w:num>
  <w:num w:numId="13" w16cid:durableId="1394044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A7"/>
    <w:rsid w:val="00040B72"/>
    <w:rsid w:val="00056CA5"/>
    <w:rsid w:val="001416FC"/>
    <w:rsid w:val="0014205C"/>
    <w:rsid w:val="001B487B"/>
    <w:rsid w:val="00206B2F"/>
    <w:rsid w:val="00257DA7"/>
    <w:rsid w:val="00293A8A"/>
    <w:rsid w:val="00347034"/>
    <w:rsid w:val="0038195F"/>
    <w:rsid w:val="003A5244"/>
    <w:rsid w:val="00400C84"/>
    <w:rsid w:val="00437071"/>
    <w:rsid w:val="00501CBE"/>
    <w:rsid w:val="00525C4E"/>
    <w:rsid w:val="005A7C3C"/>
    <w:rsid w:val="006004F9"/>
    <w:rsid w:val="006534D5"/>
    <w:rsid w:val="0068358E"/>
    <w:rsid w:val="006B335F"/>
    <w:rsid w:val="006E70D3"/>
    <w:rsid w:val="007C1640"/>
    <w:rsid w:val="00823472"/>
    <w:rsid w:val="0083330B"/>
    <w:rsid w:val="00885719"/>
    <w:rsid w:val="00891316"/>
    <w:rsid w:val="008F75DD"/>
    <w:rsid w:val="00904B93"/>
    <w:rsid w:val="00955E7B"/>
    <w:rsid w:val="009A25D8"/>
    <w:rsid w:val="009C19DD"/>
    <w:rsid w:val="00A065DC"/>
    <w:rsid w:val="00A23953"/>
    <w:rsid w:val="00AC39EE"/>
    <w:rsid w:val="00AD62D5"/>
    <w:rsid w:val="00AE4250"/>
    <w:rsid w:val="00AE65D8"/>
    <w:rsid w:val="00AE7201"/>
    <w:rsid w:val="00C779E0"/>
    <w:rsid w:val="00CC767E"/>
    <w:rsid w:val="00CD70D6"/>
    <w:rsid w:val="00D34403"/>
    <w:rsid w:val="00D52C83"/>
    <w:rsid w:val="00DD3E3D"/>
    <w:rsid w:val="00EF1801"/>
    <w:rsid w:val="00F5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D22554"/>
  <w15:chartTrackingRefBased/>
  <w15:docId w15:val="{30D3519D-43E3-46FB-9344-A9E0B172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  <w:b w:val="0"/>
    </w:rPr>
  </w:style>
  <w:style w:type="character" w:customStyle="1" w:styleId="10">
    <w:name w:val="Основной шрифт абзаца1"/>
  </w:style>
  <w:style w:type="character" w:customStyle="1" w:styleId="WW-Iniiaiieoeooaacaoa">
    <w:name w:val="WW-Iniiaiie o?eoo aacaoa"/>
    <w:rPr>
      <w:sz w:val="24"/>
      <w:lang w:val="x-none"/>
    </w:rPr>
  </w:style>
  <w:style w:type="character" w:styleId="a3">
    <w:name w:val="Hyperlink"/>
    <w:rPr>
      <w:color w:val="0563C1"/>
      <w:u w:val="single"/>
    </w:rPr>
  </w:style>
  <w:style w:type="character" w:styleId="a4">
    <w:name w:val="Unresolved Mention"/>
    <w:rPr>
      <w:color w:val="605E5C"/>
      <w:shd w:val="clear" w:color="auto" w:fill="E1DFDD"/>
    </w:rPr>
  </w:style>
  <w:style w:type="character" w:customStyle="1" w:styleId="a5">
    <w:name w:val="Основной текст Знак"/>
    <w:rPr>
      <w:sz w:val="24"/>
      <w:lang w:eastAsia="zh-CN"/>
    </w:rPr>
  </w:style>
  <w:style w:type="paragraph" w:customStyle="1" w:styleId="Heading">
    <w:name w:val="Heading"/>
    <w:basedOn w:val="a"/>
    <w:next w:val="a6"/>
    <w:pPr>
      <w:widowControl/>
      <w:ind w:right="-1050"/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</w:pPr>
    <w:rPr>
      <w:sz w:val="24"/>
    </w:r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aieiaie">
    <w:name w:val="Caaieiaie"/>
    <w:basedOn w:val="a"/>
    <w:next w:val="a6"/>
    <w:pPr>
      <w:keepNext/>
      <w:spacing w:before="240" w:after="120"/>
    </w:pPr>
    <w:rPr>
      <w:sz w:val="28"/>
    </w:rPr>
  </w:style>
  <w:style w:type="paragraph" w:customStyle="1" w:styleId="Caaieiaie1">
    <w:name w:val="Caaieiaie1"/>
    <w:basedOn w:val="a"/>
    <w:next w:val="a9"/>
    <w:pPr>
      <w:jc w:val="center"/>
    </w:pPr>
    <w:rPr>
      <w:b/>
      <w:sz w:val="24"/>
    </w:rPr>
  </w:style>
  <w:style w:type="paragraph" w:styleId="a9">
    <w:name w:val="Subtitle"/>
    <w:basedOn w:val="Caaieiaie"/>
    <w:next w:val="a6"/>
    <w:qFormat/>
    <w:pPr>
      <w:keepNext w:val="0"/>
      <w:spacing w:before="0" w:after="0"/>
      <w:jc w:val="center"/>
    </w:pPr>
    <w:rPr>
      <w:i/>
    </w:rPr>
  </w:style>
  <w:style w:type="paragraph" w:customStyle="1" w:styleId="Niaaeiiaoaaeeou">
    <w:name w:val="Niaa??eiia oaaeeou"/>
    <w:basedOn w:val="a6"/>
    <w:pPr>
      <w:spacing w:line="240" w:lineRule="auto"/>
    </w:pPr>
  </w:style>
  <w:style w:type="paragraph" w:customStyle="1" w:styleId="Caaieiaieoaaeeou">
    <w:name w:val="Caaieiaie oaaeeou"/>
    <w:basedOn w:val="Niaaeiiaoaaeeou"/>
    <w:pPr>
      <w:jc w:val="center"/>
    </w:pPr>
    <w:rPr>
      <w:b/>
      <w:i/>
    </w:rPr>
  </w:style>
  <w:style w:type="paragraph" w:customStyle="1" w:styleId="WW-Iniiaiieoaeno2">
    <w:name w:val="WW-Iniiaiie oaeno 2"/>
    <w:basedOn w:val="a"/>
    <w:pPr>
      <w:jc w:val="both"/>
    </w:pPr>
    <w:rPr>
      <w:sz w:val="24"/>
    </w:rPr>
  </w:style>
  <w:style w:type="paragraph" w:customStyle="1" w:styleId="caaieiaie2">
    <w:name w:val="caaieiaie 2"/>
    <w:basedOn w:val="a"/>
    <w:next w:val="a"/>
    <w:pPr>
      <w:keepNext/>
      <w:widowControl/>
      <w:jc w:val="both"/>
    </w:pPr>
    <w:rPr>
      <w:i/>
    </w:rPr>
  </w:style>
  <w:style w:type="paragraph" w:customStyle="1" w:styleId="NormalWeb1">
    <w:name w:val="Normal (Web)1"/>
    <w:basedOn w:val="a"/>
    <w:pPr>
      <w:widowControl/>
      <w:spacing w:before="100" w:after="100"/>
    </w:pPr>
    <w:rPr>
      <w:sz w:val="24"/>
    </w:rPr>
  </w:style>
  <w:style w:type="paragraph" w:customStyle="1" w:styleId="aa">
    <w:name w:val="Îáû÷íûé"/>
    <w:pPr>
      <w:suppressAutoHyphens/>
      <w:autoSpaceDE w:val="0"/>
    </w:pPr>
    <w:rPr>
      <w:lang w:eastAsia="zh-CN"/>
    </w:rPr>
  </w:style>
  <w:style w:type="paragraph" w:customStyle="1" w:styleId="ab">
    <w:name w:val="Íàçâàíèå"/>
    <w:basedOn w:val="aa"/>
    <w:pPr>
      <w:jc w:val="center"/>
    </w:pPr>
    <w:rPr>
      <w:sz w:val="24"/>
      <w:szCs w:val="24"/>
    </w:rPr>
  </w:style>
  <w:style w:type="paragraph" w:customStyle="1" w:styleId="ac">
    <w:name w:val="Îñíîâíîé òåêñò"/>
    <w:basedOn w:val="aa"/>
    <w:pPr>
      <w:jc w:val="both"/>
    </w:pPr>
    <w:rPr>
      <w:sz w:val="24"/>
      <w:szCs w:val="24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Знак Знак Знак Знак"/>
    <w:basedOn w:val="a"/>
    <w:pPr>
      <w:widowControl/>
      <w:overflowPunct/>
      <w:autoSpaceDE/>
      <w:spacing w:after="160" w:line="240" w:lineRule="exact"/>
      <w:textAlignment w:val="auto"/>
    </w:pPr>
    <w:rPr>
      <w:rFonts w:eastAsia="Calibri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">
    <w:name w:val="Основной текст A"/>
    <w:qFormat/>
    <w:rsid w:val="006004F9"/>
    <w:pPr>
      <w:widowControl w:val="0"/>
      <w:suppressAutoHyphens/>
      <w:spacing w:line="360" w:lineRule="auto"/>
    </w:pPr>
    <w:rPr>
      <w:rFonts w:eastAsia="Arial Unicode MS" w:cs="Arial Unicode MS"/>
      <w:color w:val="000000"/>
      <w:sz w:val="24"/>
      <w:szCs w:val="24"/>
      <w:u w:color="000000"/>
      <w:lang w:eastAsia="zh-CN" w:bidi="hi-IN"/>
    </w:rPr>
  </w:style>
  <w:style w:type="paragraph" w:styleId="af0">
    <w:name w:val="Revision"/>
    <w:hidden/>
    <w:uiPriority w:val="99"/>
    <w:semiHidden/>
    <w:rsid w:val="00904B9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II</dc:creator>
  <cp:keywords/>
  <cp:lastModifiedBy>Elena Gromova</cp:lastModifiedBy>
  <cp:revision>9</cp:revision>
  <cp:lastPrinted>2015-07-13T08:47:00Z</cp:lastPrinted>
  <dcterms:created xsi:type="dcterms:W3CDTF">2025-11-25T08:00:00Z</dcterms:created>
  <dcterms:modified xsi:type="dcterms:W3CDTF">2025-11-25T08:23:00Z</dcterms:modified>
</cp:coreProperties>
</file>